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Default="009F795F" w:rsidP="00E03467">
      <w:pPr>
        <w:rPr>
          <w:b/>
          <w:sz w:val="24"/>
          <w:szCs w:val="24"/>
        </w:rPr>
      </w:pPr>
    </w:p>
    <w:p w:rsidR="009F795F" w:rsidRPr="001E498F" w:rsidRDefault="00E03467" w:rsidP="009F795F">
      <w:pPr>
        <w:jc w:val="center"/>
        <w:rPr>
          <w:b/>
          <w:szCs w:val="24"/>
        </w:rPr>
      </w:pPr>
      <w:r>
        <w:rPr>
          <w:b/>
          <w:szCs w:val="24"/>
        </w:rPr>
        <w:t>Опросный лист</w:t>
      </w:r>
    </w:p>
    <w:p w:rsidR="009F795F" w:rsidRPr="009F795F" w:rsidRDefault="009F795F" w:rsidP="009F795F"/>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9F795F" w:rsidRPr="009F795F" w:rsidTr="00E03467">
        <w:tc>
          <w:tcPr>
            <w:tcW w:w="9810" w:type="dxa"/>
            <w:tcBorders>
              <w:bottom w:val="single" w:sz="4" w:space="0" w:color="auto"/>
            </w:tcBorders>
            <w:shd w:val="clear" w:color="auto" w:fill="auto"/>
          </w:tcPr>
          <w:p w:rsidR="009F795F" w:rsidRPr="00E03467" w:rsidRDefault="009F795F" w:rsidP="009F795F">
            <w:pPr>
              <w:jc w:val="center"/>
              <w:rPr>
                <w:b/>
                <w:sz w:val="24"/>
                <w:szCs w:val="24"/>
              </w:rPr>
            </w:pPr>
            <w:r w:rsidRPr="00E03467">
              <w:rPr>
                <w:b/>
                <w:sz w:val="24"/>
                <w:szCs w:val="24"/>
              </w:rPr>
              <w:t>Перечень вопросов в рамках проведения публичного обсуждения</w:t>
            </w:r>
          </w:p>
          <w:p w:rsidR="009F795F" w:rsidRPr="00E03467" w:rsidRDefault="00941A37" w:rsidP="00941A37">
            <w:pPr>
              <w:autoSpaceDE w:val="0"/>
              <w:autoSpaceDN w:val="0"/>
              <w:jc w:val="center"/>
              <w:rPr>
                <w:b/>
                <w:sz w:val="24"/>
                <w:szCs w:val="24"/>
              </w:rPr>
            </w:pPr>
            <w:r w:rsidRPr="00E03467">
              <w:rPr>
                <w:sz w:val="24"/>
                <w:szCs w:val="24"/>
              </w:rPr>
              <w:t xml:space="preserve"> </w:t>
            </w:r>
            <w:r w:rsidR="00E03467" w:rsidRPr="00E03467">
              <w:rPr>
                <w:b/>
                <w:sz w:val="24"/>
                <w:szCs w:val="24"/>
              </w:rPr>
              <w:t xml:space="preserve">проекта постановления администрации района «Об утверждении </w:t>
            </w:r>
            <w:r w:rsidRPr="00E03467">
              <w:rPr>
                <w:b/>
                <w:sz w:val="24"/>
                <w:szCs w:val="24"/>
              </w:rPr>
              <w:t>муниципальн</w:t>
            </w:r>
            <w:r w:rsidR="00E03467" w:rsidRPr="00E03467">
              <w:rPr>
                <w:b/>
                <w:sz w:val="24"/>
                <w:szCs w:val="24"/>
              </w:rPr>
              <w:t xml:space="preserve">ой </w:t>
            </w:r>
            <w:r w:rsidRPr="00E03467">
              <w:rPr>
                <w:b/>
                <w:sz w:val="24"/>
                <w:szCs w:val="24"/>
              </w:rPr>
              <w:t>программ</w:t>
            </w:r>
            <w:r w:rsidR="00E03467" w:rsidRPr="00E03467">
              <w:rPr>
                <w:b/>
                <w:sz w:val="24"/>
                <w:szCs w:val="24"/>
              </w:rPr>
              <w:t>ы</w:t>
            </w:r>
            <w:r w:rsidRPr="00E03467">
              <w:rPr>
                <w:b/>
                <w:sz w:val="24"/>
                <w:szCs w:val="24"/>
              </w:rPr>
              <w:t xml:space="preserve"> «Устойчивое развитие коренных малочисленных народов Севера в Нижневартовском районе</w:t>
            </w:r>
            <w:r w:rsidR="00E03467" w:rsidRPr="00E03467">
              <w:rPr>
                <w:b/>
                <w:sz w:val="24"/>
                <w:szCs w:val="24"/>
              </w:rPr>
              <w:t>»</w:t>
            </w:r>
          </w:p>
          <w:p w:rsidR="009F795F" w:rsidRPr="00E03467" w:rsidRDefault="009F795F" w:rsidP="009F795F">
            <w:pPr>
              <w:jc w:val="both"/>
              <w:rPr>
                <w:sz w:val="24"/>
                <w:szCs w:val="24"/>
              </w:rPr>
            </w:pPr>
            <w:r w:rsidRPr="00E03467">
              <w:rPr>
                <w:sz w:val="24"/>
                <w:szCs w:val="24"/>
              </w:rPr>
              <w:t>Пожалуйста, заполните и направьте данную форму по электронной почте на адрес:</w:t>
            </w:r>
          </w:p>
          <w:p w:rsidR="009F795F" w:rsidRPr="00E03467" w:rsidRDefault="008032AD" w:rsidP="009F795F">
            <w:pPr>
              <w:jc w:val="both"/>
              <w:rPr>
                <w:sz w:val="24"/>
                <w:szCs w:val="24"/>
              </w:rPr>
            </w:pPr>
            <w:r>
              <w:rPr>
                <w:rStyle w:val="af9"/>
                <w:sz w:val="24"/>
                <w:szCs w:val="24"/>
              </w:rPr>
              <w:fldChar w:fldCharType="begin"/>
            </w:r>
            <w:r>
              <w:rPr>
                <w:rStyle w:val="af9"/>
                <w:sz w:val="24"/>
                <w:szCs w:val="24"/>
              </w:rPr>
              <w:instrText xml:space="preserve"> HYPERLINK "mailto:ZarbalievaEM@NVraion.ru" </w:instrText>
            </w:r>
            <w:r>
              <w:rPr>
                <w:rStyle w:val="af9"/>
                <w:sz w:val="24"/>
                <w:szCs w:val="24"/>
              </w:rPr>
              <w:fldChar w:fldCharType="separate"/>
            </w:r>
            <w:r w:rsidR="00E03467" w:rsidRPr="00E03467">
              <w:rPr>
                <w:rStyle w:val="af9"/>
                <w:sz w:val="24"/>
                <w:szCs w:val="24"/>
              </w:rPr>
              <w:t>ZarbalievaEM@NVraion.ru</w:t>
            </w:r>
            <w:r>
              <w:rPr>
                <w:rStyle w:val="af9"/>
                <w:sz w:val="24"/>
                <w:szCs w:val="24"/>
              </w:rPr>
              <w:fldChar w:fldCharType="end"/>
            </w:r>
            <w:r w:rsidR="00941A37" w:rsidRPr="00E03467">
              <w:rPr>
                <w:sz w:val="24"/>
                <w:szCs w:val="24"/>
              </w:rPr>
              <w:t xml:space="preserve">, </w:t>
            </w:r>
            <w:proofErr w:type="spellStart"/>
            <w:r w:rsidR="00941A37" w:rsidRPr="00E03467">
              <w:rPr>
                <w:color w:val="0070C0"/>
                <w:sz w:val="24"/>
                <w:szCs w:val="24"/>
                <w:lang w:val="en-US"/>
              </w:rPr>
              <w:t>Nonko</w:t>
            </w:r>
            <w:proofErr w:type="spellEnd"/>
            <w:r w:rsidR="00941A37" w:rsidRPr="00E03467">
              <w:rPr>
                <w:color w:val="0070C0"/>
                <w:sz w:val="24"/>
                <w:szCs w:val="24"/>
              </w:rPr>
              <w:t>S</w:t>
            </w:r>
            <w:r w:rsidR="00941A37" w:rsidRPr="00E03467">
              <w:rPr>
                <w:color w:val="0070C0"/>
                <w:sz w:val="24"/>
                <w:szCs w:val="24"/>
                <w:lang w:val="en-US"/>
              </w:rPr>
              <w:t>M</w:t>
            </w:r>
            <w:r w:rsidR="00941A37" w:rsidRPr="00E03467">
              <w:rPr>
                <w:color w:val="0070C0"/>
                <w:sz w:val="24"/>
                <w:szCs w:val="24"/>
              </w:rPr>
              <w:t>@</w:t>
            </w:r>
            <w:proofErr w:type="spellStart"/>
            <w:r w:rsidR="00941A37" w:rsidRPr="00E03467">
              <w:rPr>
                <w:color w:val="0070C0"/>
                <w:sz w:val="24"/>
                <w:szCs w:val="24"/>
                <w:lang w:val="en-US"/>
              </w:rPr>
              <w:t>NVraion</w:t>
            </w:r>
            <w:proofErr w:type="spellEnd"/>
            <w:r w:rsidR="00941A37" w:rsidRPr="00E03467">
              <w:rPr>
                <w:color w:val="0070C0"/>
                <w:sz w:val="24"/>
                <w:szCs w:val="24"/>
              </w:rPr>
              <w:t>.</w:t>
            </w:r>
            <w:proofErr w:type="spellStart"/>
            <w:r w:rsidR="00941A37" w:rsidRPr="00E03467">
              <w:rPr>
                <w:color w:val="0070C0"/>
                <w:sz w:val="24"/>
                <w:szCs w:val="24"/>
                <w:lang w:val="en-US"/>
              </w:rPr>
              <w:t>ru</w:t>
            </w:r>
            <w:proofErr w:type="spellEnd"/>
            <w:r w:rsidR="00E03467" w:rsidRPr="00E03467">
              <w:rPr>
                <w:sz w:val="24"/>
                <w:szCs w:val="24"/>
              </w:rPr>
              <w:t xml:space="preserve"> или заполните форму непосредственно на сайте </w:t>
            </w:r>
            <w:r w:rsidR="00E03467" w:rsidRPr="00E03467">
              <w:rPr>
                <w:rStyle w:val="af9"/>
                <w:sz w:val="24"/>
                <w:szCs w:val="24"/>
              </w:rPr>
              <w:t xml:space="preserve"> http://regulation.admhmao.ru/</w:t>
            </w:r>
            <w:r w:rsidR="00E03467" w:rsidRPr="00E03467">
              <w:rPr>
                <w:sz w:val="24"/>
                <w:szCs w:val="24"/>
              </w:rPr>
              <w:t xml:space="preserve"> </w:t>
            </w:r>
            <w:r w:rsidR="009F795F" w:rsidRPr="00E03467">
              <w:rPr>
                <w:sz w:val="24"/>
                <w:szCs w:val="24"/>
              </w:rPr>
              <w:t>не позднее  «</w:t>
            </w:r>
            <w:r w:rsidR="001159FB">
              <w:rPr>
                <w:sz w:val="24"/>
                <w:szCs w:val="24"/>
              </w:rPr>
              <w:t>08</w:t>
            </w:r>
            <w:bookmarkStart w:id="0" w:name="_GoBack"/>
            <w:bookmarkEnd w:id="0"/>
            <w:r w:rsidR="00941A37" w:rsidRPr="00E03467">
              <w:rPr>
                <w:sz w:val="24"/>
                <w:szCs w:val="24"/>
              </w:rPr>
              <w:t xml:space="preserve">»  </w:t>
            </w:r>
            <w:r w:rsidR="00E03467" w:rsidRPr="00E03467">
              <w:rPr>
                <w:sz w:val="24"/>
                <w:szCs w:val="24"/>
              </w:rPr>
              <w:t>декабря</w:t>
            </w:r>
            <w:r w:rsidR="00941A37" w:rsidRPr="00E03467">
              <w:rPr>
                <w:sz w:val="24"/>
                <w:szCs w:val="24"/>
              </w:rPr>
              <w:t xml:space="preserve"> 2023</w:t>
            </w:r>
            <w:r w:rsidR="00E03467">
              <w:rPr>
                <w:sz w:val="24"/>
                <w:szCs w:val="24"/>
              </w:rPr>
              <w:t xml:space="preserve"> </w:t>
            </w:r>
            <w:r w:rsidR="009F795F" w:rsidRPr="00E03467">
              <w:rPr>
                <w:sz w:val="24"/>
                <w:szCs w:val="24"/>
              </w:rPr>
              <w:t>года.</w:t>
            </w:r>
          </w:p>
          <w:p w:rsidR="009F795F" w:rsidRPr="009F795F" w:rsidRDefault="009F795F" w:rsidP="009F795F">
            <w:pPr>
              <w:jc w:val="both"/>
              <w:rPr>
                <w:sz w:val="24"/>
                <w:szCs w:val="24"/>
              </w:rPr>
            </w:pPr>
            <w:r w:rsidRPr="00E03467">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Default="009F795F" w:rsidP="0070639C">
      <w:pPr>
        <w:pBdr>
          <w:top w:val="single" w:sz="4" w:space="1" w:color="auto"/>
          <w:left w:val="single" w:sz="4" w:space="8" w:color="auto"/>
          <w:bottom w:val="single" w:sz="4" w:space="1" w:color="auto"/>
          <w:right w:val="single" w:sz="4" w:space="0" w:color="auto"/>
        </w:pBdr>
        <w:jc w:val="center"/>
        <w:rPr>
          <w:b/>
          <w:sz w:val="24"/>
          <w:szCs w:val="24"/>
        </w:rPr>
      </w:pPr>
      <w:r w:rsidRPr="009F795F">
        <w:rPr>
          <w:b/>
          <w:sz w:val="24"/>
          <w:szCs w:val="24"/>
        </w:rPr>
        <w:t>Контактная информация</w:t>
      </w:r>
    </w:p>
    <w:p w:rsidR="00D45670" w:rsidRPr="009F795F" w:rsidRDefault="00D45670" w:rsidP="0070639C">
      <w:pPr>
        <w:pBdr>
          <w:top w:val="single" w:sz="4" w:space="1" w:color="auto"/>
          <w:left w:val="single" w:sz="4" w:space="8" w:color="auto"/>
          <w:bottom w:val="single" w:sz="4" w:space="1" w:color="auto"/>
          <w:right w:val="single" w:sz="4" w:space="0" w:color="auto"/>
        </w:pBdr>
        <w:jc w:val="center"/>
        <w:rPr>
          <w:b/>
          <w:sz w:val="24"/>
          <w:szCs w:val="24"/>
        </w:rPr>
      </w:pPr>
    </w:p>
    <w:p w:rsidR="009F795F" w:rsidRPr="00D45670" w:rsidRDefault="009F795F" w:rsidP="0070639C">
      <w:pPr>
        <w:pBdr>
          <w:top w:val="single" w:sz="4" w:space="1" w:color="auto"/>
          <w:left w:val="single" w:sz="4" w:space="8" w:color="auto"/>
          <w:bottom w:val="single" w:sz="4" w:space="1" w:color="auto"/>
          <w:right w:val="single" w:sz="4" w:space="0" w:color="auto"/>
        </w:pBdr>
        <w:jc w:val="both"/>
        <w:rPr>
          <w:b/>
          <w:i/>
          <w:sz w:val="24"/>
          <w:szCs w:val="24"/>
        </w:rPr>
      </w:pPr>
      <w:r w:rsidRPr="009F795F">
        <w:rPr>
          <w:sz w:val="24"/>
          <w:szCs w:val="24"/>
        </w:rPr>
        <w:t>Н</w:t>
      </w:r>
      <w:r w:rsidR="00D45670">
        <w:rPr>
          <w:sz w:val="24"/>
          <w:szCs w:val="24"/>
        </w:rPr>
        <w:t>аименование организации</w:t>
      </w:r>
      <w:r w:rsidR="00E03467">
        <w:rPr>
          <w:sz w:val="24"/>
          <w:szCs w:val="24"/>
        </w:rPr>
        <w:t>:</w:t>
      </w:r>
      <w:r w:rsidR="00D45670">
        <w:rPr>
          <w:sz w:val="24"/>
          <w:szCs w:val="24"/>
        </w:rPr>
        <w:t xml:space="preserve"> </w:t>
      </w:r>
    </w:p>
    <w:p w:rsidR="009F795F" w:rsidRPr="009F795F" w:rsidRDefault="009F795F" w:rsidP="0070639C">
      <w:pPr>
        <w:pBdr>
          <w:top w:val="single" w:sz="4" w:space="1" w:color="auto"/>
          <w:left w:val="single" w:sz="4" w:space="8" w:color="auto"/>
          <w:bottom w:val="single" w:sz="4" w:space="1" w:color="auto"/>
          <w:right w:val="single" w:sz="4" w:space="0" w:color="auto"/>
        </w:pBdr>
        <w:jc w:val="both"/>
        <w:rPr>
          <w:sz w:val="24"/>
          <w:szCs w:val="24"/>
        </w:rPr>
      </w:pPr>
      <w:r w:rsidRPr="009F795F">
        <w:rPr>
          <w:sz w:val="24"/>
          <w:szCs w:val="24"/>
        </w:rPr>
        <w:t>Сфера деятельности организации</w:t>
      </w:r>
      <w:r w:rsidR="00E03467">
        <w:rPr>
          <w:sz w:val="24"/>
          <w:szCs w:val="24"/>
        </w:rPr>
        <w:t>:</w:t>
      </w:r>
      <w:r w:rsidRPr="009F795F">
        <w:rPr>
          <w:sz w:val="24"/>
          <w:szCs w:val="24"/>
        </w:rPr>
        <w:t xml:space="preserve"> </w:t>
      </w:r>
    </w:p>
    <w:p w:rsidR="00E03467" w:rsidRDefault="009F795F" w:rsidP="0070639C">
      <w:pPr>
        <w:pBdr>
          <w:top w:val="single" w:sz="4" w:space="1" w:color="auto"/>
          <w:left w:val="single" w:sz="4" w:space="8" w:color="auto"/>
          <w:bottom w:val="single" w:sz="4" w:space="1" w:color="auto"/>
          <w:right w:val="single" w:sz="4" w:space="0" w:color="auto"/>
        </w:pBdr>
        <w:jc w:val="both"/>
        <w:rPr>
          <w:sz w:val="24"/>
          <w:szCs w:val="24"/>
        </w:rPr>
      </w:pPr>
      <w:r w:rsidRPr="009F795F">
        <w:rPr>
          <w:sz w:val="24"/>
          <w:szCs w:val="24"/>
        </w:rPr>
        <w:t xml:space="preserve">Фамилия, имя, </w:t>
      </w:r>
      <w:r w:rsidR="00D45670">
        <w:rPr>
          <w:sz w:val="24"/>
          <w:szCs w:val="24"/>
        </w:rPr>
        <w:t>отчество контактного лица</w:t>
      </w:r>
      <w:r w:rsidR="00E03467">
        <w:rPr>
          <w:sz w:val="24"/>
          <w:szCs w:val="24"/>
        </w:rPr>
        <w:t>:</w:t>
      </w:r>
      <w:r w:rsidR="00D45670">
        <w:rPr>
          <w:sz w:val="24"/>
          <w:szCs w:val="24"/>
        </w:rPr>
        <w:t xml:space="preserve"> </w:t>
      </w:r>
    </w:p>
    <w:p w:rsidR="00E03467" w:rsidRDefault="009F795F" w:rsidP="0070639C">
      <w:pPr>
        <w:pBdr>
          <w:top w:val="single" w:sz="4" w:space="1" w:color="auto"/>
          <w:left w:val="single" w:sz="4" w:space="8" w:color="auto"/>
          <w:bottom w:val="single" w:sz="4" w:space="1" w:color="auto"/>
          <w:right w:val="single" w:sz="4" w:space="0" w:color="auto"/>
        </w:pBdr>
        <w:jc w:val="both"/>
        <w:rPr>
          <w:sz w:val="24"/>
          <w:szCs w:val="24"/>
        </w:rPr>
      </w:pPr>
      <w:r w:rsidRPr="009F795F">
        <w:rPr>
          <w:sz w:val="24"/>
          <w:szCs w:val="24"/>
        </w:rPr>
        <w:t>Номер контакт</w:t>
      </w:r>
      <w:r w:rsidR="009A7016">
        <w:rPr>
          <w:sz w:val="24"/>
          <w:szCs w:val="24"/>
        </w:rPr>
        <w:t>ного телефона</w:t>
      </w:r>
      <w:r w:rsidR="00E03467">
        <w:rPr>
          <w:sz w:val="24"/>
          <w:szCs w:val="24"/>
        </w:rPr>
        <w:t>:</w:t>
      </w:r>
    </w:p>
    <w:p w:rsidR="0070639C" w:rsidRPr="009F795F" w:rsidRDefault="0070639C" w:rsidP="0070639C">
      <w:pPr>
        <w:pBdr>
          <w:top w:val="single" w:sz="4" w:space="1" w:color="auto"/>
          <w:left w:val="single" w:sz="4" w:space="8" w:color="auto"/>
          <w:bottom w:val="single" w:sz="4" w:space="1" w:color="auto"/>
          <w:right w:val="single" w:sz="4" w:space="0" w:color="auto"/>
        </w:pBdr>
        <w:jc w:val="both"/>
        <w:rPr>
          <w:sz w:val="24"/>
          <w:szCs w:val="24"/>
        </w:rPr>
      </w:pPr>
      <w:r w:rsidRPr="009F795F">
        <w:rPr>
          <w:sz w:val="24"/>
          <w:szCs w:val="24"/>
        </w:rPr>
        <w:t>Адрес электронной почты</w:t>
      </w:r>
      <w:r w:rsidR="00E03467">
        <w:rPr>
          <w:sz w:val="24"/>
          <w:szCs w:val="24"/>
        </w:rPr>
        <w:t>:</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r w:rsidR="00776AD1" w:rsidRPr="002C3243">
              <w:rPr>
                <w:b/>
                <w:i/>
                <w:sz w:val="24"/>
                <w:szCs w:val="24"/>
              </w:rPr>
              <w:t xml:space="preserve"> </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221"/>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r w:rsidR="00776AD1" w:rsidRPr="0042186F">
              <w:rPr>
                <w:b/>
                <w:i/>
                <w:sz w:val="24"/>
                <w:szCs w:val="24"/>
              </w:rPr>
              <w:t xml:space="preserve"> </w:t>
            </w:r>
          </w:p>
        </w:tc>
      </w:tr>
      <w:tr w:rsidR="009F795F" w:rsidRPr="009F795F" w:rsidTr="00DC317F">
        <w:trPr>
          <w:trHeight w:val="86"/>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4. Какие, по Вашему мнению, </w:t>
            </w:r>
            <w:r w:rsidRPr="00151982">
              <w:rPr>
                <w:i/>
                <w:sz w:val="24"/>
                <w:szCs w:val="24"/>
              </w:rPr>
              <w:t xml:space="preserve">субъекты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будут затр</w:t>
            </w:r>
            <w:r w:rsidRPr="009F795F">
              <w:rPr>
                <w:i/>
                <w:sz w:val="24"/>
                <w:szCs w:val="24"/>
              </w:rPr>
              <w:t>онуты предлагаемым регулированием (по видам субъектов, по отраслям, по количеству таких субъектов?)</w:t>
            </w:r>
            <w:r w:rsidR="00776AD1" w:rsidRPr="0042186F">
              <w:rPr>
                <w:b/>
                <w:i/>
                <w:sz w:val="24"/>
                <w:szCs w:val="24"/>
              </w:rPr>
              <w:t xml:space="preserve"> </w:t>
            </w:r>
          </w:p>
        </w:tc>
      </w:tr>
      <w:tr w:rsidR="009F795F" w:rsidRPr="009F795F" w:rsidTr="00DC317F">
        <w:trPr>
          <w:trHeight w:val="218"/>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776AD1" w:rsidRPr="00205EC9">
              <w:rPr>
                <w:b/>
                <w:sz w:val="24"/>
                <w:szCs w:val="24"/>
              </w:rPr>
              <w:t xml:space="preserve"> </w:t>
            </w:r>
          </w:p>
        </w:tc>
      </w:tr>
      <w:tr w:rsidR="009F795F" w:rsidRPr="009F795F" w:rsidTr="00DC317F">
        <w:trPr>
          <w:trHeight w:val="197"/>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9F795F" w:rsidRPr="009F795F" w:rsidTr="00DC317F">
        <w:trPr>
          <w:trHeight w:val="397"/>
        </w:trPr>
        <w:tc>
          <w:tcPr>
            <w:tcW w:w="9923" w:type="dxa"/>
            <w:shd w:val="clear" w:color="auto" w:fill="auto"/>
            <w:vAlign w:val="bottom"/>
          </w:tcPr>
          <w:p w:rsidR="009F795F" w:rsidRPr="009F795F" w:rsidRDefault="009F795F" w:rsidP="009F795F">
            <w:pPr>
              <w:jc w:val="both"/>
              <w:rPr>
                <w:i/>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r w:rsidR="00776AD1" w:rsidRPr="00EF5F45">
              <w:rPr>
                <w:b/>
                <w:i/>
                <w:sz w:val="24"/>
                <w:szCs w:val="24"/>
              </w:rPr>
              <w:t xml:space="preserve"> </w:t>
            </w:r>
          </w:p>
        </w:tc>
      </w:tr>
      <w:tr w:rsidR="009F795F" w:rsidRPr="009F795F" w:rsidTr="00DC317F">
        <w:trPr>
          <w:trHeight w:val="213"/>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8. Существуют ли в предлагаемом правовом регулировании положения, которые необоснованно затрудняют ведение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lastRenderedPageBreak/>
              <w:t xml:space="preserve">экономической </w:t>
            </w:r>
            <w:r w:rsidRPr="00151982">
              <w:rPr>
                <w:i/>
                <w:sz w:val="24"/>
                <w:szCs w:val="24"/>
              </w:rPr>
              <w:t>деятельности? Приведите обоснования по каждому указанному положению, дополнительно определив:</w:t>
            </w:r>
          </w:p>
          <w:p w:rsidR="009F795F" w:rsidRPr="009F795F" w:rsidRDefault="009F795F" w:rsidP="009F795F">
            <w:pPr>
              <w:tabs>
                <w:tab w:val="left" w:pos="1026"/>
              </w:tabs>
              <w:jc w:val="both"/>
              <w:rPr>
                <w:i/>
                <w:sz w:val="24"/>
                <w:szCs w:val="24"/>
              </w:rPr>
            </w:pPr>
            <w:r w:rsidRPr="009F795F">
              <w:rPr>
                <w:i/>
                <w:sz w:val="24"/>
                <w:szCs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F795F" w:rsidRPr="009F795F" w:rsidRDefault="009F795F" w:rsidP="009F795F">
            <w:pPr>
              <w:tabs>
                <w:tab w:val="left" w:pos="1026"/>
              </w:tabs>
              <w:jc w:val="both"/>
              <w:rPr>
                <w:i/>
                <w:sz w:val="24"/>
                <w:szCs w:val="24"/>
              </w:rPr>
            </w:pPr>
            <w:r w:rsidRPr="009F795F">
              <w:rPr>
                <w:i/>
                <w:sz w:val="24"/>
                <w:szCs w:val="24"/>
              </w:rPr>
              <w:t>имеются ли технические ошибки;</w:t>
            </w:r>
          </w:p>
          <w:p w:rsidR="009F795F" w:rsidRPr="009F795F" w:rsidRDefault="009F795F" w:rsidP="009F795F">
            <w:pPr>
              <w:tabs>
                <w:tab w:val="left" w:pos="1026"/>
              </w:tabs>
              <w:jc w:val="both"/>
              <w:rPr>
                <w:i/>
                <w:sz w:val="24"/>
                <w:szCs w:val="24"/>
              </w:rPr>
            </w:pPr>
            <w:r w:rsidRPr="009F795F">
              <w:rPr>
                <w:i/>
                <w:sz w:val="24"/>
                <w:szCs w:val="24"/>
              </w:rPr>
              <w:t xml:space="preserve">приводит ли исполнение положений правового регулирования к избыточным действиям или, наоборот, ограничивает действия </w:t>
            </w:r>
            <w:r w:rsidRPr="00151982">
              <w:rPr>
                <w:i/>
                <w:sz w:val="24"/>
                <w:szCs w:val="24"/>
              </w:rPr>
              <w:t xml:space="preserve">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w:t>
            </w:r>
          </w:p>
          <w:p w:rsidR="009F795F" w:rsidRPr="009F795F" w:rsidRDefault="009F795F" w:rsidP="009F795F">
            <w:pPr>
              <w:tabs>
                <w:tab w:val="left" w:pos="1026"/>
              </w:tabs>
              <w:jc w:val="both"/>
              <w:rPr>
                <w:i/>
                <w:sz w:val="24"/>
                <w:szCs w:val="24"/>
              </w:rPr>
            </w:pPr>
            <w:r w:rsidRPr="009F795F">
              <w:rPr>
                <w:i/>
                <w:sz w:val="24"/>
                <w:szCs w:val="24"/>
              </w:rPr>
              <w:t>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F795F" w:rsidRPr="009F795F" w:rsidRDefault="009F795F" w:rsidP="009F795F">
            <w:pPr>
              <w:tabs>
                <w:tab w:val="left" w:pos="1026"/>
              </w:tabs>
              <w:jc w:val="both"/>
              <w:rPr>
                <w:i/>
                <w:sz w:val="24"/>
                <w:szCs w:val="24"/>
              </w:rPr>
            </w:pPr>
            <w:r w:rsidRPr="009F795F">
              <w:rPr>
                <w:i/>
                <w:sz w:val="24"/>
                <w:szCs w:val="24"/>
              </w:rPr>
              <w:t xml:space="preserve">устанавливается ли положением необоснованное ограничение выбора субъектов </w:t>
            </w:r>
            <w:r w:rsidR="00907601" w:rsidRPr="00151982">
              <w:rPr>
                <w:i/>
                <w:sz w:val="24"/>
                <w:szCs w:val="24"/>
              </w:rPr>
              <w:t>предпринимательской, инвестиционной и иной экономической</w:t>
            </w:r>
            <w:r w:rsidR="00907601" w:rsidRPr="00907601">
              <w:rPr>
                <w:i/>
                <w:sz w:val="24"/>
                <w:szCs w:val="24"/>
              </w:rPr>
              <w:t xml:space="preserve"> </w:t>
            </w:r>
            <w:r w:rsidRPr="009F795F">
              <w:rPr>
                <w:i/>
                <w:sz w:val="24"/>
                <w:szCs w:val="24"/>
              </w:rPr>
              <w:t xml:space="preserve">существующих или возможных </w:t>
            </w:r>
            <w:proofErr w:type="gramStart"/>
            <w:r w:rsidRPr="009F795F">
              <w:rPr>
                <w:i/>
                <w:sz w:val="24"/>
                <w:szCs w:val="24"/>
              </w:rPr>
              <w:t>поставщиков</w:t>
            </w:r>
            <w:proofErr w:type="gramEnd"/>
            <w:r w:rsidRPr="009F795F">
              <w:rPr>
                <w:i/>
                <w:sz w:val="24"/>
                <w:szCs w:val="24"/>
              </w:rPr>
              <w:t xml:space="preserve"> или потребителей;</w:t>
            </w:r>
          </w:p>
          <w:p w:rsidR="009F795F" w:rsidRPr="009F795F" w:rsidRDefault="009F795F" w:rsidP="009F795F">
            <w:pPr>
              <w:tabs>
                <w:tab w:val="left" w:pos="1026"/>
              </w:tabs>
              <w:jc w:val="both"/>
              <w:rPr>
                <w:i/>
                <w:sz w:val="24"/>
                <w:szCs w:val="24"/>
              </w:rPr>
            </w:pPr>
            <w:r w:rsidRPr="009F795F">
              <w:rPr>
                <w:i/>
                <w:sz w:val="24"/>
                <w:szCs w:val="24"/>
              </w:rPr>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9F795F" w:rsidRPr="009F795F" w:rsidRDefault="009F795F" w:rsidP="009F795F">
            <w:pPr>
              <w:tabs>
                <w:tab w:val="left" w:pos="1026"/>
              </w:tabs>
              <w:jc w:val="both"/>
              <w:rPr>
                <w:i/>
                <w:sz w:val="24"/>
                <w:szCs w:val="24"/>
              </w:rPr>
            </w:pPr>
            <w:r w:rsidRPr="009F795F">
              <w:rPr>
                <w:i/>
                <w:sz w:val="24"/>
                <w:szCs w:val="24"/>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9. К каким последствиям может привести принятие нового регулирования в части невозможности исполнения </w:t>
            </w:r>
            <w:r w:rsidRPr="00151982">
              <w:rPr>
                <w:i/>
                <w:sz w:val="24"/>
                <w:szCs w:val="24"/>
              </w:rPr>
              <w:t xml:space="preserve">субъектами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обязанностей,</w:t>
            </w:r>
            <w:r w:rsidRPr="009F795F">
              <w:rPr>
                <w:i/>
                <w:sz w:val="24"/>
                <w:szCs w:val="24"/>
              </w:rPr>
              <w:t xml:space="preserve"> возникновения избыточных административных и иных ограничений и обязанностей? Приведите конкретные примеры.</w:t>
            </w:r>
          </w:p>
        </w:tc>
      </w:tr>
      <w:tr w:rsidR="009F795F" w:rsidRPr="009F795F" w:rsidTr="00DC317F">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10. Оцените издержки (упущенную выгоду) 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экономической</w:t>
            </w:r>
            <w:r w:rsidRPr="00151982">
              <w:rPr>
                <w:i/>
                <w:sz w:val="24"/>
                <w:szCs w:val="24"/>
              </w:rPr>
              <w:t xml:space="preserve"> деятельности, возник</w:t>
            </w:r>
            <w:r w:rsidRPr="009F795F">
              <w:rPr>
                <w:i/>
                <w:sz w:val="24"/>
                <w:szCs w:val="24"/>
              </w:rPr>
              <w:t>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9F795F">
              <w:rPr>
                <w:i/>
                <w:sz w:val="24"/>
                <w:szCs w:val="24"/>
                <w:vertAlign w:val="superscript"/>
              </w:rPr>
              <w:t xml:space="preserve"> </w:t>
            </w:r>
          </w:p>
        </w:tc>
      </w:tr>
      <w:tr w:rsidR="009F795F" w:rsidRPr="009F795F" w:rsidTr="00DC317F">
        <w:trPr>
          <w:trHeight w:val="124"/>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tabs>
                <w:tab w:val="left" w:pos="1026"/>
              </w:tabs>
              <w:jc w:val="both"/>
              <w:rPr>
                <w:i/>
                <w:sz w:val="24"/>
                <w:szCs w:val="24"/>
              </w:rPr>
            </w:pPr>
            <w:r w:rsidRPr="009F795F">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776AD1" w:rsidRPr="009F795F" w:rsidTr="00DC317F">
        <w:trPr>
          <w:trHeight w:val="155"/>
        </w:trPr>
        <w:tc>
          <w:tcPr>
            <w:tcW w:w="9923" w:type="dxa"/>
            <w:shd w:val="clear" w:color="auto" w:fill="auto"/>
          </w:tcPr>
          <w:p w:rsidR="00776AD1" w:rsidRPr="00A209F2" w:rsidRDefault="00776AD1" w:rsidP="00776AD1">
            <w:pPr>
              <w:jc w:val="both"/>
              <w:rPr>
                <w:b/>
                <w:i/>
                <w:sz w:val="24"/>
                <w:szCs w:val="24"/>
              </w:rPr>
            </w:pPr>
          </w:p>
        </w:tc>
      </w:tr>
      <w:tr w:rsidR="00776AD1" w:rsidRPr="009F795F" w:rsidTr="00DC317F">
        <w:trPr>
          <w:trHeight w:val="397"/>
        </w:trPr>
        <w:tc>
          <w:tcPr>
            <w:tcW w:w="9923" w:type="dxa"/>
            <w:shd w:val="clear" w:color="auto" w:fill="auto"/>
            <w:vAlign w:val="bottom"/>
          </w:tcPr>
          <w:p w:rsidR="00776AD1" w:rsidRPr="009F795F" w:rsidRDefault="00776AD1" w:rsidP="00776AD1">
            <w:pPr>
              <w:tabs>
                <w:tab w:val="left" w:pos="1026"/>
              </w:tabs>
              <w:jc w:val="both"/>
              <w:rPr>
                <w:i/>
                <w:sz w:val="24"/>
                <w:szCs w:val="24"/>
              </w:rPr>
            </w:pPr>
            <w:r w:rsidRPr="009F795F">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776AD1" w:rsidRPr="009F795F" w:rsidTr="00DC317F">
        <w:trPr>
          <w:trHeight w:val="397"/>
        </w:trPr>
        <w:tc>
          <w:tcPr>
            <w:tcW w:w="9923" w:type="dxa"/>
            <w:shd w:val="clear" w:color="auto" w:fill="auto"/>
            <w:vAlign w:val="bottom"/>
          </w:tcPr>
          <w:p w:rsidR="00776AD1" w:rsidRPr="009F795F" w:rsidRDefault="00776AD1" w:rsidP="00776AD1">
            <w:pPr>
              <w:tabs>
                <w:tab w:val="left" w:pos="1026"/>
              </w:tabs>
              <w:jc w:val="both"/>
              <w:rPr>
                <w:i/>
                <w:sz w:val="24"/>
                <w:szCs w:val="24"/>
              </w:rPr>
            </w:pPr>
            <w:r w:rsidRPr="009F795F">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776AD1" w:rsidRPr="009F795F" w:rsidTr="00DC317F">
        <w:trPr>
          <w:trHeight w:val="70"/>
        </w:trPr>
        <w:tc>
          <w:tcPr>
            <w:tcW w:w="9923" w:type="dxa"/>
            <w:shd w:val="clear" w:color="auto" w:fill="auto"/>
            <w:vAlign w:val="bottom"/>
          </w:tcPr>
          <w:p w:rsidR="00776AD1" w:rsidRPr="00A209F2" w:rsidRDefault="00776AD1" w:rsidP="00776AD1">
            <w:pPr>
              <w:jc w:val="both"/>
              <w:rPr>
                <w:b/>
                <w:i/>
                <w:sz w:val="24"/>
                <w:szCs w:val="24"/>
              </w:rPr>
            </w:pPr>
          </w:p>
        </w:tc>
      </w:tr>
      <w:tr w:rsidR="00776AD1" w:rsidRPr="009F795F" w:rsidTr="00DC317F">
        <w:trPr>
          <w:trHeight w:val="70"/>
        </w:trPr>
        <w:tc>
          <w:tcPr>
            <w:tcW w:w="9923" w:type="dxa"/>
            <w:shd w:val="clear" w:color="auto" w:fill="auto"/>
            <w:vAlign w:val="bottom"/>
          </w:tcPr>
          <w:p w:rsidR="00776AD1" w:rsidRPr="009F795F" w:rsidRDefault="00776AD1" w:rsidP="00776AD1">
            <w:pPr>
              <w:tabs>
                <w:tab w:val="left" w:pos="1026"/>
              </w:tabs>
              <w:jc w:val="both"/>
              <w:rPr>
                <w:sz w:val="24"/>
                <w:szCs w:val="24"/>
              </w:rPr>
            </w:pPr>
            <w:r w:rsidRPr="009F795F">
              <w:rPr>
                <w:i/>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776AD1" w:rsidRPr="009F795F" w:rsidTr="00DC317F">
        <w:trPr>
          <w:trHeight w:val="70"/>
        </w:trPr>
        <w:tc>
          <w:tcPr>
            <w:tcW w:w="9923" w:type="dxa"/>
            <w:shd w:val="clear" w:color="auto" w:fill="auto"/>
            <w:vAlign w:val="bottom"/>
          </w:tcPr>
          <w:p w:rsidR="00776AD1" w:rsidRPr="00A209F2" w:rsidRDefault="00776AD1" w:rsidP="00776AD1">
            <w:pPr>
              <w:jc w:val="both"/>
              <w:rPr>
                <w:b/>
                <w:i/>
                <w:sz w:val="24"/>
                <w:szCs w:val="24"/>
              </w:rPr>
            </w:pPr>
          </w:p>
        </w:tc>
      </w:tr>
      <w:tr w:rsidR="00776AD1" w:rsidRPr="009F795F" w:rsidTr="00DC317F">
        <w:trPr>
          <w:trHeight w:val="70"/>
        </w:trPr>
        <w:tc>
          <w:tcPr>
            <w:tcW w:w="9923" w:type="dxa"/>
            <w:shd w:val="clear" w:color="auto" w:fill="auto"/>
            <w:vAlign w:val="bottom"/>
          </w:tcPr>
          <w:p w:rsidR="00776AD1" w:rsidRPr="009F795F" w:rsidRDefault="00776AD1" w:rsidP="00776AD1">
            <w:pPr>
              <w:tabs>
                <w:tab w:val="left" w:pos="1026"/>
              </w:tabs>
              <w:jc w:val="both"/>
              <w:rPr>
                <w:sz w:val="24"/>
                <w:szCs w:val="24"/>
              </w:rPr>
            </w:pPr>
            <w:r w:rsidRPr="009F795F">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776AD1" w:rsidRPr="009F795F" w:rsidTr="00DC317F">
        <w:trPr>
          <w:trHeight w:val="70"/>
        </w:trPr>
        <w:tc>
          <w:tcPr>
            <w:tcW w:w="9923" w:type="dxa"/>
            <w:shd w:val="clear" w:color="auto" w:fill="auto"/>
            <w:vAlign w:val="bottom"/>
          </w:tcPr>
          <w:p w:rsidR="00776AD1" w:rsidRPr="00A209F2" w:rsidRDefault="00776AD1" w:rsidP="00776AD1">
            <w:pPr>
              <w:jc w:val="both"/>
              <w:rPr>
                <w:b/>
                <w:i/>
                <w:sz w:val="24"/>
                <w:szCs w:val="24"/>
              </w:rPr>
            </w:pPr>
          </w:p>
        </w:tc>
      </w:tr>
    </w:tbl>
    <w:p w:rsidR="00776AD1" w:rsidRDefault="00776AD1" w:rsidP="00E03467">
      <w:pPr>
        <w:widowControl w:val="0"/>
        <w:autoSpaceDE w:val="0"/>
        <w:autoSpaceDN w:val="0"/>
        <w:adjustRightInd w:val="0"/>
        <w:ind w:left="4678"/>
        <w:jc w:val="both"/>
        <w:rPr>
          <w:b/>
          <w:szCs w:val="24"/>
        </w:rPr>
      </w:pPr>
    </w:p>
    <w:sectPr w:rsidR="00776AD1" w:rsidSect="00E03467">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2AD" w:rsidRDefault="008032AD">
      <w:r>
        <w:separator/>
      </w:r>
    </w:p>
  </w:endnote>
  <w:endnote w:type="continuationSeparator" w:id="0">
    <w:p w:rsidR="008032AD" w:rsidRDefault="0080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2AD" w:rsidRDefault="008032AD">
      <w:r>
        <w:separator/>
      </w:r>
    </w:p>
  </w:footnote>
  <w:footnote w:type="continuationSeparator" w:id="0">
    <w:p w:rsidR="008032AD" w:rsidRDefault="00803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60626E5"/>
    <w:multiLevelType w:val="hybridMultilevel"/>
    <w:tmpl w:val="50FC5D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3"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0"/>
  </w:num>
  <w:num w:numId="3">
    <w:abstractNumId w:val="7"/>
  </w:num>
  <w:num w:numId="4">
    <w:abstractNumId w:val="37"/>
  </w:num>
  <w:num w:numId="5">
    <w:abstractNumId w:val="45"/>
  </w:num>
  <w:num w:numId="6">
    <w:abstractNumId w:val="8"/>
  </w:num>
  <w:num w:numId="7">
    <w:abstractNumId w:val="24"/>
  </w:num>
  <w:num w:numId="8">
    <w:abstractNumId w:val="5"/>
  </w:num>
  <w:num w:numId="9">
    <w:abstractNumId w:val="13"/>
  </w:num>
  <w:num w:numId="10">
    <w:abstractNumId w:val="27"/>
  </w:num>
  <w:num w:numId="11">
    <w:abstractNumId w:val="26"/>
  </w:num>
  <w:num w:numId="12">
    <w:abstractNumId w:val="40"/>
  </w:num>
  <w:num w:numId="13">
    <w:abstractNumId w:val="34"/>
  </w:num>
  <w:num w:numId="14">
    <w:abstractNumId w:val="29"/>
  </w:num>
  <w:num w:numId="15">
    <w:abstractNumId w:val="0"/>
  </w:num>
  <w:num w:numId="16">
    <w:abstractNumId w:val="16"/>
  </w:num>
  <w:num w:numId="17">
    <w:abstractNumId w:val="28"/>
  </w:num>
  <w:num w:numId="18">
    <w:abstractNumId w:val="41"/>
  </w:num>
  <w:num w:numId="19">
    <w:abstractNumId w:val="48"/>
  </w:num>
  <w:num w:numId="20">
    <w:abstractNumId w:val="12"/>
  </w:num>
  <w:num w:numId="21">
    <w:abstractNumId w:val="33"/>
  </w:num>
  <w:num w:numId="22">
    <w:abstractNumId w:val="30"/>
  </w:num>
  <w:num w:numId="23">
    <w:abstractNumId w:val="47"/>
  </w:num>
  <w:num w:numId="24">
    <w:abstractNumId w:val="2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11"/>
  </w:num>
  <w:num w:numId="30">
    <w:abstractNumId w:val="5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1"/>
  </w:num>
  <w:num w:numId="39">
    <w:abstractNumId w:val="46"/>
  </w:num>
  <w:num w:numId="40">
    <w:abstractNumId w:val="38"/>
  </w:num>
  <w:num w:numId="41">
    <w:abstractNumId w:val="9"/>
  </w:num>
  <w:num w:numId="42">
    <w:abstractNumId w:val="25"/>
  </w:num>
  <w:num w:numId="43">
    <w:abstractNumId w:val="22"/>
  </w:num>
  <w:num w:numId="44">
    <w:abstractNumId w:val="20"/>
  </w:num>
  <w:num w:numId="45">
    <w:abstractNumId w:val="6"/>
  </w:num>
  <w:num w:numId="46">
    <w:abstractNumId w:val="39"/>
  </w:num>
  <w:num w:numId="47">
    <w:abstractNumId w:val="36"/>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58A"/>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59FB"/>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20FC"/>
    <w:rsid w:val="002C4CAE"/>
    <w:rsid w:val="002C4FD0"/>
    <w:rsid w:val="002C531A"/>
    <w:rsid w:val="002C598B"/>
    <w:rsid w:val="002C6576"/>
    <w:rsid w:val="002C6E40"/>
    <w:rsid w:val="002C7C18"/>
    <w:rsid w:val="002C7E40"/>
    <w:rsid w:val="002D253E"/>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686E"/>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62AD"/>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5A16"/>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5BE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327B"/>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2AD1"/>
    <w:rsid w:val="006A3272"/>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9C"/>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04DD"/>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7524E"/>
    <w:rsid w:val="00776AD1"/>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32AD"/>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19B"/>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1898"/>
    <w:rsid w:val="008D3A15"/>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2D3"/>
    <w:rsid w:val="00911B2C"/>
    <w:rsid w:val="00914C02"/>
    <w:rsid w:val="00915267"/>
    <w:rsid w:val="009169FC"/>
    <w:rsid w:val="009205D6"/>
    <w:rsid w:val="009219AE"/>
    <w:rsid w:val="00923791"/>
    <w:rsid w:val="00924955"/>
    <w:rsid w:val="00925D13"/>
    <w:rsid w:val="0092760B"/>
    <w:rsid w:val="0093240A"/>
    <w:rsid w:val="00932A0E"/>
    <w:rsid w:val="00934157"/>
    <w:rsid w:val="0093709D"/>
    <w:rsid w:val="00940A71"/>
    <w:rsid w:val="009415F1"/>
    <w:rsid w:val="00941A37"/>
    <w:rsid w:val="0094250B"/>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67ED0"/>
    <w:rsid w:val="00971F26"/>
    <w:rsid w:val="00973AA3"/>
    <w:rsid w:val="0097679A"/>
    <w:rsid w:val="00977853"/>
    <w:rsid w:val="00982CDD"/>
    <w:rsid w:val="00983F5E"/>
    <w:rsid w:val="00986774"/>
    <w:rsid w:val="00986A2F"/>
    <w:rsid w:val="00987D1E"/>
    <w:rsid w:val="00991A7B"/>
    <w:rsid w:val="00992131"/>
    <w:rsid w:val="00993845"/>
    <w:rsid w:val="00997BC5"/>
    <w:rsid w:val="009A0EE9"/>
    <w:rsid w:val="009A13C1"/>
    <w:rsid w:val="009A3300"/>
    <w:rsid w:val="009A4F8F"/>
    <w:rsid w:val="009A54D2"/>
    <w:rsid w:val="009A7016"/>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434D"/>
    <w:rsid w:val="009F6037"/>
    <w:rsid w:val="009F7226"/>
    <w:rsid w:val="009F795F"/>
    <w:rsid w:val="00A00128"/>
    <w:rsid w:val="00A015FC"/>
    <w:rsid w:val="00A03AD6"/>
    <w:rsid w:val="00A060FE"/>
    <w:rsid w:val="00A11A99"/>
    <w:rsid w:val="00A12BF1"/>
    <w:rsid w:val="00A1406D"/>
    <w:rsid w:val="00A208BC"/>
    <w:rsid w:val="00A209F2"/>
    <w:rsid w:val="00A222CB"/>
    <w:rsid w:val="00A244A2"/>
    <w:rsid w:val="00A24BDF"/>
    <w:rsid w:val="00A25550"/>
    <w:rsid w:val="00A25BC2"/>
    <w:rsid w:val="00A25D4C"/>
    <w:rsid w:val="00A268DF"/>
    <w:rsid w:val="00A274BC"/>
    <w:rsid w:val="00A278F5"/>
    <w:rsid w:val="00A27B69"/>
    <w:rsid w:val="00A30114"/>
    <w:rsid w:val="00A30125"/>
    <w:rsid w:val="00A30E35"/>
    <w:rsid w:val="00A310BE"/>
    <w:rsid w:val="00A31123"/>
    <w:rsid w:val="00A3524B"/>
    <w:rsid w:val="00A356DC"/>
    <w:rsid w:val="00A35EBF"/>
    <w:rsid w:val="00A3613A"/>
    <w:rsid w:val="00A36827"/>
    <w:rsid w:val="00A41233"/>
    <w:rsid w:val="00A42C36"/>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12C"/>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0FA4"/>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4E77"/>
    <w:rsid w:val="00C479BF"/>
    <w:rsid w:val="00C50073"/>
    <w:rsid w:val="00C51068"/>
    <w:rsid w:val="00C51575"/>
    <w:rsid w:val="00C52177"/>
    <w:rsid w:val="00C57BE4"/>
    <w:rsid w:val="00C57E1E"/>
    <w:rsid w:val="00C6072A"/>
    <w:rsid w:val="00C6189E"/>
    <w:rsid w:val="00C61A38"/>
    <w:rsid w:val="00C6229B"/>
    <w:rsid w:val="00C623B3"/>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4AFC"/>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5670"/>
    <w:rsid w:val="00D461CE"/>
    <w:rsid w:val="00D46B98"/>
    <w:rsid w:val="00D46FAE"/>
    <w:rsid w:val="00D50977"/>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3879"/>
    <w:rsid w:val="00DF60E4"/>
    <w:rsid w:val="00DF6D12"/>
    <w:rsid w:val="00DF762F"/>
    <w:rsid w:val="00DF78F4"/>
    <w:rsid w:val="00DF7F8A"/>
    <w:rsid w:val="00E0003A"/>
    <w:rsid w:val="00E016F4"/>
    <w:rsid w:val="00E01A82"/>
    <w:rsid w:val="00E01C00"/>
    <w:rsid w:val="00E03467"/>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27A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27EDB"/>
    <w:rsid w:val="00F30016"/>
    <w:rsid w:val="00F32FBB"/>
    <w:rsid w:val="00F35AE8"/>
    <w:rsid w:val="00F36667"/>
    <w:rsid w:val="00F425C0"/>
    <w:rsid w:val="00F4455B"/>
    <w:rsid w:val="00F4549C"/>
    <w:rsid w:val="00F46457"/>
    <w:rsid w:val="00F46C90"/>
    <w:rsid w:val="00F51446"/>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B9A"/>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E8710"/>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link w:val="afffffa"/>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qFormat/>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1">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4">
    <w:name w:val="Подпись к таблице_"/>
    <w:basedOn w:val="a1"/>
    <w:link w:val="afffffff5"/>
    <w:rsid w:val="009F795F"/>
    <w:rPr>
      <w:sz w:val="27"/>
      <w:szCs w:val="27"/>
      <w:shd w:val="clear" w:color="auto" w:fill="FFFFFF"/>
    </w:rPr>
  </w:style>
  <w:style w:type="character" w:customStyle="1" w:styleId="-1pt">
    <w:name w:val="Основной текст + Интервал -1 pt"/>
    <w:basedOn w:val="afffffff3"/>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5">
    <w:name w:val="Подпись к таблице"/>
    <w:basedOn w:val="a"/>
    <w:link w:val="afffffff4"/>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customStyle="1" w:styleId="afffffa">
    <w:name w:val="Без интервала Знак"/>
    <w:link w:val="afffff9"/>
    <w:uiPriority w:val="1"/>
    <w:locked/>
    <w:rsid w:val="00B40FA4"/>
    <w:rPr>
      <w:rFonts w:ascii="Calibri" w:hAnsi="Calibri"/>
      <w:sz w:val="22"/>
      <w:szCs w:val="22"/>
    </w:rPr>
  </w:style>
  <w:style w:type="character" w:styleId="afffffff6">
    <w:name w:val="Unresolved Mention"/>
    <w:basedOn w:val="a1"/>
    <w:uiPriority w:val="99"/>
    <w:semiHidden/>
    <w:unhideWhenUsed/>
    <w:rsid w:val="00E0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13153321">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95784311">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3092932">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BFAE-02DA-433F-A4D7-390F0414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2020-07-08T09:37:00Z</cp:lastPrinted>
  <dcterms:created xsi:type="dcterms:W3CDTF">2023-11-13T09:35:00Z</dcterms:created>
  <dcterms:modified xsi:type="dcterms:W3CDTF">2023-11-13T09:52:00Z</dcterms:modified>
</cp:coreProperties>
</file>